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MsoNormalTable"/>
        <w:tblW w:w="5000" w:type="pct"/>
        <w:tblInd w:w="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349"/>
      </w:tblGrid>
      <w:tr w:rsidR="0044621F" w14:paraId="4102DEB7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266C" w14:textId="77777777" w:rsidR="0044621F" w:rsidRDefault="00000000">
            <w:pPr>
              <w:spacing w:line="416" w:lineRule="atLeast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Owen Politzki</w:t>
            </w:r>
          </w:p>
        </w:tc>
      </w:tr>
    </w:tbl>
    <w:p w14:paraId="2626F863" w14:textId="77777777" w:rsidR="0044621F" w:rsidRDefault="0044621F">
      <w:pPr>
        <w:rPr>
          <w:vanish/>
        </w:rPr>
      </w:pPr>
    </w:p>
    <w:tbl>
      <w:tblPr>
        <w:tblStyle w:val="tableMsoNormalTable"/>
        <w:tblW w:w="5000" w:type="pct"/>
        <w:tblInd w:w="5" w:type="dxa"/>
        <w:tblBorders>
          <w:bottom w:val="single" w:sz="6" w:space="0" w:color="000000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116"/>
        <w:gridCol w:w="3116"/>
        <w:gridCol w:w="3117"/>
      </w:tblGrid>
      <w:tr w:rsidR="0044621F" w14:paraId="7DED7E9F" w14:textId="77777777"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3A2A4" w14:textId="77777777" w:rsidR="0044621F" w:rsidRDefault="00000000">
            <w:pPr>
              <w:spacing w:line="287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Campus Address</w:t>
            </w:r>
          </w:p>
          <w:p w14:paraId="4C533BA7" w14:textId="77777777" w:rsidR="0044621F" w:rsidRDefault="00000000">
            <w:pPr>
              <w:spacing w:line="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721 N 17th St.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459D9" w14:textId="77777777" w:rsidR="0044621F" w:rsidRDefault="00000000">
            <w:pPr>
              <w:spacing w:line="0" w:lineRule="atLeast"/>
              <w:jc w:val="center"/>
              <w:rPr>
                <w:rFonts w:ascii="Calibri" w:eastAsia="Calibri" w:hAnsi="Calibri" w:cs="Calibri"/>
                <w:sz w:val="0"/>
                <w:szCs w:val="0"/>
              </w:rPr>
            </w:pPr>
            <w:hyperlink r:id="rId5" w:history="1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owen.politzki@marquette.edu</w:t>
              </w:r>
            </w:hyperlink>
          </w:p>
          <w:p w14:paraId="7D97AE0C" w14:textId="77777777" w:rsidR="0044621F" w:rsidRDefault="00000000">
            <w:pPr>
              <w:spacing w:line="0" w:lineRule="atLeast"/>
              <w:jc w:val="center"/>
              <w:rPr>
                <w:rFonts w:ascii="Calibri" w:eastAsia="Calibri" w:hAnsi="Calibri" w:cs="Calibri"/>
                <w:sz w:val="0"/>
                <w:szCs w:val="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(224) 775</w:t>
            </w:r>
            <w:r>
              <w:rPr>
                <w:rFonts w:ascii="Calibri" w:eastAsia="Calibri" w:hAnsi="Calibri" w:cs="Calibri"/>
                <w:sz w:val="22"/>
                <w:szCs w:val="22"/>
              </w:rPr>
              <w:noBreakHyphen/>
              <w:t>1850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D08DB" w14:textId="77777777" w:rsidR="0044621F" w:rsidRDefault="00000000">
            <w:pPr>
              <w:spacing w:line="287" w:lineRule="atLeas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Permanent Address</w:t>
            </w:r>
          </w:p>
          <w:p w14:paraId="0C499533" w14:textId="77777777" w:rsidR="0044621F" w:rsidRDefault="00000000">
            <w:pPr>
              <w:spacing w:line="0" w:lineRule="atLeas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1910 East Suffield Dr.</w:t>
            </w:r>
          </w:p>
        </w:tc>
      </w:tr>
    </w:tbl>
    <w:p w14:paraId="1B1F8357" w14:textId="77777777" w:rsidR="0044621F" w:rsidRDefault="0044621F">
      <w:pPr>
        <w:rPr>
          <w:rFonts w:ascii="Calibri" w:eastAsia="Calibri" w:hAnsi="Calibri" w:cs="Calibri"/>
          <w:sz w:val="16"/>
          <w:szCs w:val="16"/>
        </w:rPr>
      </w:pPr>
    </w:p>
    <w:p w14:paraId="22FE5189" w14:textId="77777777" w:rsidR="0044621F" w:rsidRDefault="00000000">
      <w:pPr>
        <w:spacing w:line="220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education</w:t>
      </w:r>
    </w:p>
    <w:tbl>
      <w:tblPr>
        <w:tblStyle w:val="tableMsoNormalTable"/>
        <w:tblW w:w="85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39"/>
        <w:gridCol w:w="3426"/>
      </w:tblGrid>
      <w:tr w:rsidR="0044621F" w14:paraId="1001A11F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ABFB3" w14:textId="77777777" w:rsidR="0044621F" w:rsidRDefault="00000000">
            <w:pPr>
              <w:spacing w:line="22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ttuundefined"/>
                <w:rFonts w:ascii="Calibri" w:eastAsia="Calibri" w:hAnsi="Calibri" w:cs="Calibri"/>
                <w:caps/>
                <w:sz w:val="22"/>
                <w:szCs w:val="22"/>
              </w:rPr>
              <w:t>MARQUETTE UNIVERSITY</w:t>
            </w:r>
            <w:r>
              <w:rPr>
                <w:rStyle w:val="fs14fw4ttuundefinedtdn"/>
                <w:rFonts w:ascii="Calibri" w:eastAsia="Calibri" w:hAnsi="Calibri" w:cs="Calibri"/>
                <w:caps/>
                <w:sz w:val="22"/>
                <w:szCs w:val="22"/>
              </w:rPr>
              <w:t>,</w:t>
            </w:r>
            <w:r>
              <w:rPr>
                <w:rStyle w:val="fs14fw4undefinedtdn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Milwaukee, WI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90215" w14:textId="77777777" w:rsidR="0044621F" w:rsidRDefault="00000000">
            <w:pPr>
              <w:spacing w:line="220" w:lineRule="atLeas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May 2026</w:t>
            </w:r>
          </w:p>
        </w:tc>
      </w:tr>
    </w:tbl>
    <w:p w14:paraId="298ECC4C" w14:textId="77777777" w:rsidR="0044621F" w:rsidRDefault="0044621F">
      <w:pPr>
        <w:rPr>
          <w:vanish/>
        </w:rPr>
      </w:pPr>
    </w:p>
    <w:tbl>
      <w:tblPr>
        <w:tblStyle w:val="tableMsoNormalTable"/>
        <w:tblW w:w="85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567"/>
        <w:gridCol w:w="2998"/>
      </w:tblGrid>
      <w:tr w:rsidR="0044621F" w14:paraId="242A96BF" w14:textId="77777777">
        <w:tc>
          <w:tcPr>
            <w:tcW w:w="3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055A0" w14:textId="77777777" w:rsidR="0044621F" w:rsidRDefault="00000000">
            <w:pPr>
              <w:spacing w:line="22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6undefined"/>
                <w:rFonts w:ascii="Calibri" w:eastAsia="Calibri" w:hAnsi="Calibri" w:cs="Calibri"/>
                <w:b/>
                <w:bCs/>
                <w:sz w:val="22"/>
                <w:szCs w:val="22"/>
              </w:rPr>
              <w:t>Bachelor of Science in Business Administration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1C90B" w14:textId="77777777" w:rsidR="0044621F" w:rsidRDefault="0044621F">
            <w:pPr>
              <w:spacing w:line="220" w:lineRule="atLeas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0E5D882" w14:textId="77777777" w:rsidR="0044621F" w:rsidRDefault="00000000">
      <w:pP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Relevant course work: reviewed stocks and economies throughout civilizations.</w:t>
      </w:r>
    </w:p>
    <w:p w14:paraId="5CAFB2C4" w14:textId="77777777" w:rsidR="0044621F" w:rsidRDefault="00000000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5B69E43D" w14:textId="77777777" w:rsidR="0044621F" w:rsidRDefault="00000000">
      <w:pPr>
        <w:spacing w:line="220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experience</w:t>
      </w:r>
    </w:p>
    <w:tbl>
      <w:tblPr>
        <w:tblStyle w:val="tableMsoNormalTable"/>
        <w:tblW w:w="85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39"/>
        <w:gridCol w:w="3426"/>
      </w:tblGrid>
      <w:tr w:rsidR="0044621F" w14:paraId="3375460F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5EC9A" w14:textId="71ADD9A4" w:rsidR="0044621F" w:rsidRDefault="00000000">
            <w:pPr>
              <w:spacing w:line="22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ttuundefined"/>
                <w:rFonts w:ascii="Calibri" w:eastAsia="Calibri" w:hAnsi="Calibri" w:cs="Calibri"/>
                <w:caps/>
                <w:sz w:val="22"/>
                <w:szCs w:val="22"/>
              </w:rPr>
              <w:t xml:space="preserve">Eagle Landscaping </w:t>
            </w:r>
            <w:r w:rsidR="00B9047A">
              <w:rPr>
                <w:rStyle w:val="fs14fw4ttuundefined"/>
                <w:rFonts w:ascii="Calibri" w:eastAsia="Calibri" w:hAnsi="Calibri" w:cs="Calibri"/>
                <w:caps/>
                <w:sz w:val="22"/>
                <w:szCs w:val="22"/>
              </w:rPr>
              <w:t>Services</w:t>
            </w:r>
            <w:r>
              <w:rPr>
                <w:rStyle w:val="fs14fw4ttuundefinedtdn"/>
                <w:rFonts w:ascii="Calibri" w:eastAsia="Calibri" w:hAnsi="Calibri" w:cs="Calibri"/>
                <w:caps/>
                <w:sz w:val="22"/>
                <w:szCs w:val="22"/>
              </w:rPr>
              <w:t>,</w:t>
            </w:r>
            <w:r>
              <w:rPr>
                <w:rStyle w:val="fs14fw4undefinedtdn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Arlington Heights, Illinois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28DC3" w14:textId="77777777" w:rsidR="0044621F" w:rsidRDefault="00000000">
            <w:pPr>
              <w:spacing w:line="220" w:lineRule="atLeas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January 2018 - Present</w:t>
            </w:r>
          </w:p>
        </w:tc>
      </w:tr>
    </w:tbl>
    <w:p w14:paraId="350D8D95" w14:textId="77777777" w:rsidR="0044621F" w:rsidRDefault="00000000">
      <w:pP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Crew Leader</w:t>
      </w:r>
      <w:r>
        <w:rPr>
          <w:rStyle w:val="fs14fw6undefinedtdn"/>
          <w:rFonts w:ascii="Calibri" w:eastAsia="Calibri" w:hAnsi="Calibri" w:cs="Calibri"/>
          <w:b/>
          <w:bCs/>
          <w:sz w:val="22"/>
          <w:szCs w:val="22"/>
        </w:rPr>
        <w:t>,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fs14fw4undefined"/>
          <w:rFonts w:ascii="Calibri" w:eastAsia="Calibri" w:hAnsi="Calibri" w:cs="Calibri"/>
          <w:sz w:val="22"/>
          <w:szCs w:val="22"/>
        </w:rPr>
        <w:t>January 2019 - Present</w:t>
      </w:r>
    </w:p>
    <w:p w14:paraId="63FD68B0" w14:textId="0BD25F2C" w:rsidR="0044621F" w:rsidRDefault="00000000">
      <w:pPr>
        <w:numPr>
          <w:ilvl w:val="0"/>
          <w:numId w:val="2"/>
        </w:numPr>
        <w:spacing w:line="220" w:lineRule="atLeast"/>
        <w:ind w:left="1320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Analyze clients' yards and assist clients in designing ideal landscape </w:t>
      </w:r>
      <w:r w:rsidR="00B9047A">
        <w:rPr>
          <w:rFonts w:ascii="Calibri" w:eastAsia="Calibri" w:hAnsi="Calibri" w:cs="Calibri"/>
          <w:sz w:val="22"/>
          <w:szCs w:val="22"/>
        </w:rPr>
        <w:t>layouts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BA626CB" w14:textId="1D150597" w:rsidR="0044621F" w:rsidRDefault="00B9047A">
      <w:pPr>
        <w:numPr>
          <w:ilvl w:val="0"/>
          <w:numId w:val="2"/>
        </w:numPr>
        <w:spacing w:line="220" w:lineRule="atLeast"/>
        <w:ind w:left="1320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Led</w:t>
      </w:r>
      <w:r w:rsidR="0000000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five-man</w:t>
      </w:r>
      <w:r w:rsidR="00000000">
        <w:rPr>
          <w:rFonts w:ascii="Calibri" w:eastAsia="Calibri" w:hAnsi="Calibri" w:cs="Calibri"/>
          <w:sz w:val="22"/>
          <w:szCs w:val="22"/>
        </w:rPr>
        <w:t xml:space="preserve"> crews to satisfy all customers' needs by efficiently and correctly completing work.</w:t>
      </w:r>
    </w:p>
    <w:p w14:paraId="002B0115" w14:textId="77777777" w:rsidR="0044621F" w:rsidRDefault="00000000">
      <w:pPr>
        <w:numPr>
          <w:ilvl w:val="0"/>
          <w:numId w:val="2"/>
        </w:numPr>
        <w:spacing w:line="220" w:lineRule="atLeast"/>
        <w:ind w:left="1320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Organize three meetings for all Landscaping workers to grow closer and work better as a group on job sites.</w:t>
      </w:r>
    </w:p>
    <w:p w14:paraId="0CD5331C" w14:textId="77777777" w:rsidR="0044621F" w:rsidRDefault="00000000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tbl>
      <w:tblPr>
        <w:tblStyle w:val="tableMsoNormalTable"/>
        <w:tblW w:w="85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39"/>
        <w:gridCol w:w="3426"/>
      </w:tblGrid>
      <w:tr w:rsidR="0044621F" w14:paraId="0318652E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680A7" w14:textId="77777777" w:rsidR="0044621F" w:rsidRDefault="00000000">
            <w:pPr>
              <w:spacing w:line="22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ttuundefined"/>
                <w:rFonts w:ascii="Calibri" w:eastAsia="Calibri" w:hAnsi="Calibri" w:cs="Calibri"/>
                <w:caps/>
                <w:sz w:val="22"/>
                <w:szCs w:val="22"/>
              </w:rPr>
              <w:t>Ebay</w:t>
            </w:r>
            <w:r>
              <w:rPr>
                <w:rStyle w:val="fs14fw4ttuundefinedtdn"/>
                <w:rFonts w:ascii="Calibri" w:eastAsia="Calibri" w:hAnsi="Calibri" w:cs="Calibri"/>
                <w:caps/>
                <w:sz w:val="22"/>
                <w:szCs w:val="22"/>
              </w:rPr>
              <w:t>,</w:t>
            </w:r>
            <w:r>
              <w:rPr>
                <w:rStyle w:val="fs14fw4undefinedtdn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Arlington Heights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279D2" w14:textId="77777777" w:rsidR="0044621F" w:rsidRDefault="00000000">
            <w:pPr>
              <w:spacing w:line="220" w:lineRule="atLeas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January 2016 - Present</w:t>
            </w:r>
          </w:p>
        </w:tc>
      </w:tr>
    </w:tbl>
    <w:p w14:paraId="59EE3ACD" w14:textId="77777777" w:rsidR="0044621F" w:rsidRDefault="00000000">
      <w:pP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Manager</w:t>
      </w:r>
      <w:r>
        <w:rPr>
          <w:rStyle w:val="fs14fw6undefinedtdn"/>
          <w:rFonts w:ascii="Calibri" w:eastAsia="Calibri" w:hAnsi="Calibri" w:cs="Calibri"/>
          <w:b/>
          <w:bCs/>
          <w:sz w:val="22"/>
          <w:szCs w:val="22"/>
        </w:rPr>
        <w:t>,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fs14fw4undefined"/>
          <w:rFonts w:ascii="Calibri" w:eastAsia="Calibri" w:hAnsi="Calibri" w:cs="Calibri"/>
          <w:sz w:val="22"/>
          <w:szCs w:val="22"/>
        </w:rPr>
        <w:t>January 2016 - Present</w:t>
      </w:r>
    </w:p>
    <w:p w14:paraId="2352A0F2" w14:textId="2A490705" w:rsidR="0044621F" w:rsidRDefault="00000000">
      <w:pPr>
        <w:numPr>
          <w:ilvl w:val="0"/>
          <w:numId w:val="3"/>
        </w:numPr>
        <w:spacing w:line="220" w:lineRule="atLeast"/>
        <w:ind w:left="1320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Manage antique items and sell </w:t>
      </w:r>
      <w:r w:rsidR="00B9047A">
        <w:rPr>
          <w:rFonts w:ascii="Calibri" w:eastAsia="Calibri" w:hAnsi="Calibri" w:cs="Calibri"/>
          <w:sz w:val="22"/>
          <w:szCs w:val="22"/>
        </w:rPr>
        <w:t xml:space="preserve">them </w:t>
      </w:r>
      <w:r>
        <w:rPr>
          <w:rFonts w:ascii="Calibri" w:eastAsia="Calibri" w:hAnsi="Calibri" w:cs="Calibri"/>
          <w:sz w:val="22"/>
          <w:szCs w:val="22"/>
        </w:rPr>
        <w:t>through an online app. Haggle prices and gain negotiation skills. First gaining status is important.</w:t>
      </w:r>
    </w:p>
    <w:p w14:paraId="33F51F8F" w14:textId="77777777" w:rsidR="0044621F" w:rsidRDefault="00000000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tbl>
      <w:tblPr>
        <w:tblStyle w:val="tableMsoNormalTable"/>
        <w:tblW w:w="8565" w:type="dxa"/>
        <w:tblInd w:w="60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39"/>
        <w:gridCol w:w="3426"/>
      </w:tblGrid>
      <w:tr w:rsidR="0044621F" w14:paraId="3326F6A8" w14:textId="77777777"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87AE7" w14:textId="0DBAFBC0" w:rsidR="0044621F" w:rsidRDefault="00000000">
            <w:pPr>
              <w:spacing w:line="22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ttuundefined"/>
                <w:rFonts w:ascii="Calibri" w:eastAsia="Calibri" w:hAnsi="Calibri" w:cs="Calibri"/>
                <w:caps/>
                <w:sz w:val="22"/>
                <w:szCs w:val="22"/>
              </w:rPr>
              <w:t xml:space="preserve">Arlington </w:t>
            </w:r>
            <w:r w:rsidR="00B9047A">
              <w:rPr>
                <w:rStyle w:val="fs14fw4ttuundefined"/>
                <w:rFonts w:ascii="Calibri" w:eastAsia="Calibri" w:hAnsi="Calibri" w:cs="Calibri"/>
                <w:caps/>
                <w:sz w:val="22"/>
                <w:szCs w:val="22"/>
              </w:rPr>
              <w:t>Heights Youth Athletic Association</w:t>
            </w:r>
            <w:r>
              <w:rPr>
                <w:rStyle w:val="fs14fw4ttuundefinedtdn"/>
                <w:rFonts w:ascii="Calibri" w:eastAsia="Calibri" w:hAnsi="Calibri" w:cs="Calibri"/>
                <w:caps/>
                <w:sz w:val="22"/>
                <w:szCs w:val="22"/>
              </w:rPr>
              <w:t>,</w:t>
            </w:r>
            <w:r>
              <w:rPr>
                <w:rStyle w:val="fs14fw4undefinedtdn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Arlington Heights, IL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FD478" w14:textId="77777777" w:rsidR="0044621F" w:rsidRDefault="00000000">
            <w:pPr>
              <w:spacing w:line="220" w:lineRule="atLeast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fs14fw4undefined"/>
                <w:rFonts w:ascii="Calibri" w:eastAsia="Calibri" w:hAnsi="Calibri" w:cs="Calibri"/>
                <w:sz w:val="22"/>
                <w:szCs w:val="22"/>
              </w:rPr>
              <w:t>June 2017 - August 2017</w:t>
            </w:r>
          </w:p>
        </w:tc>
      </w:tr>
    </w:tbl>
    <w:p w14:paraId="78D156A1" w14:textId="77777777" w:rsidR="0044621F" w:rsidRDefault="00000000">
      <w:pP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Style w:val="fs14fw6undefined"/>
          <w:rFonts w:ascii="Calibri" w:eastAsia="Calibri" w:hAnsi="Calibri" w:cs="Calibri"/>
          <w:b/>
          <w:bCs/>
          <w:sz w:val="22"/>
          <w:szCs w:val="22"/>
        </w:rPr>
        <w:t>Umpire</w:t>
      </w:r>
      <w:r>
        <w:rPr>
          <w:rStyle w:val="fs14fw6undefinedtdn"/>
          <w:rFonts w:ascii="Calibri" w:eastAsia="Calibri" w:hAnsi="Calibri" w:cs="Calibri"/>
          <w:b/>
          <w:bCs/>
          <w:sz w:val="22"/>
          <w:szCs w:val="22"/>
        </w:rPr>
        <w:t>,</w:t>
      </w:r>
      <w:r>
        <w:rPr>
          <w:rStyle w:val="fs14fw4undefinedtdn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fs14fw4undefined"/>
          <w:rFonts w:ascii="Calibri" w:eastAsia="Calibri" w:hAnsi="Calibri" w:cs="Calibri"/>
          <w:sz w:val="22"/>
          <w:szCs w:val="22"/>
        </w:rPr>
        <w:t>June 2017 - August 2017</w:t>
      </w:r>
    </w:p>
    <w:p w14:paraId="11F56942" w14:textId="4393B152" w:rsidR="0044621F" w:rsidRDefault="00000000">
      <w:pPr>
        <w:numPr>
          <w:ilvl w:val="0"/>
          <w:numId w:val="4"/>
        </w:numPr>
        <w:spacing w:line="220" w:lineRule="atLeast"/>
        <w:ind w:left="1320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Umpired 10 youth baseball games. Coordinating with </w:t>
      </w:r>
      <w:r w:rsidR="00B9047A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z w:val="22"/>
          <w:szCs w:val="22"/>
        </w:rPr>
        <w:t>league manager to schedule games and set time limits.</w:t>
      </w:r>
    </w:p>
    <w:p w14:paraId="0ED3CBBE" w14:textId="77777777" w:rsidR="0044621F" w:rsidRDefault="00000000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6E3BE56D" w14:textId="77777777" w:rsidR="0044621F" w:rsidRDefault="00000000">
      <w:pPr>
        <w:pBdr>
          <w:bottom w:val="single" w:sz="6" w:space="0" w:color="FFFFFF"/>
        </w:pBdr>
        <w:spacing w:line="220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achievements</w:t>
      </w:r>
    </w:p>
    <w:p w14:paraId="0ADD89A7" w14:textId="7C0162A7" w:rsidR="0044621F" w:rsidRDefault="00000000">
      <w:pPr>
        <w:pBdr>
          <w:bottom w:val="single" w:sz="6" w:space="0" w:color="FFFFFF"/>
        </w:pBd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Eagle Scout, </w:t>
      </w:r>
      <w:r w:rsidR="00B9047A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z w:val="22"/>
          <w:szCs w:val="22"/>
        </w:rPr>
        <w:t>highest ranking in Boy Scouts learned skills</w:t>
      </w:r>
    </w:p>
    <w:p w14:paraId="6FF6734D" w14:textId="327F7A13" w:rsidR="0044621F" w:rsidRDefault="00000000">
      <w:pPr>
        <w:pBdr>
          <w:bottom w:val="single" w:sz="6" w:space="0" w:color="FFFFFF"/>
        </w:pBdr>
        <w:spacing w:line="220" w:lineRule="atLeast"/>
        <w:ind w:left="6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Honor, graduated </w:t>
      </w:r>
      <w:r w:rsidR="00B9047A">
        <w:rPr>
          <w:rFonts w:ascii="Calibri" w:eastAsia="Calibri" w:hAnsi="Calibri" w:cs="Calibri"/>
          <w:sz w:val="22"/>
          <w:szCs w:val="22"/>
        </w:rPr>
        <w:t>high school</w:t>
      </w:r>
      <w:r>
        <w:rPr>
          <w:rFonts w:ascii="Calibri" w:eastAsia="Calibri" w:hAnsi="Calibri" w:cs="Calibri"/>
          <w:sz w:val="22"/>
          <w:szCs w:val="22"/>
        </w:rPr>
        <w:t xml:space="preserve"> on honor roll</w:t>
      </w:r>
    </w:p>
    <w:p w14:paraId="5CB2548C" w14:textId="77777777" w:rsidR="0044621F" w:rsidRDefault="00000000">
      <w:pPr>
        <w:spacing w:line="16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14:paraId="40625733" w14:textId="77777777" w:rsidR="0044621F" w:rsidRDefault="00000000">
      <w:pPr>
        <w:spacing w:line="220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skills &amp; interests</w:t>
      </w:r>
    </w:p>
    <w:p w14:paraId="17B81F4A" w14:textId="5327E1C7" w:rsidR="0044621F" w:rsidRDefault="00000000">
      <w:pPr>
        <w:numPr>
          <w:ilvl w:val="0"/>
          <w:numId w:val="6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Technical: Microsoft Office Suite (Word, </w:t>
      </w:r>
      <w:r w:rsidR="00B9047A">
        <w:rPr>
          <w:rFonts w:ascii="Calibri" w:eastAsia="Calibri" w:hAnsi="Calibri" w:cs="Calibri"/>
          <w:sz w:val="22"/>
          <w:szCs w:val="22"/>
        </w:rPr>
        <w:t>PowerPoint</w:t>
      </w:r>
      <w:r>
        <w:rPr>
          <w:rFonts w:ascii="Calibri" w:eastAsia="Calibri" w:hAnsi="Calibri" w:cs="Calibri"/>
          <w:sz w:val="22"/>
          <w:szCs w:val="22"/>
        </w:rPr>
        <w:t>, and Excel)</w:t>
      </w:r>
    </w:p>
    <w:p w14:paraId="0D95129B" w14:textId="77777777" w:rsidR="0044621F" w:rsidRDefault="00000000">
      <w:pPr>
        <w:numPr>
          <w:ilvl w:val="0"/>
          <w:numId w:val="6"/>
        </w:numPr>
        <w:spacing w:line="220" w:lineRule="atLeast"/>
        <w:ind w:left="1485" w:hanging="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Talk to workers using Spanish and English</w:t>
      </w:r>
    </w:p>
    <w:sectPr w:rsidR="0044621F">
      <w:pgSz w:w="12225" w:h="15810"/>
      <w:pgMar w:top="1438" w:right="1438" w:bottom="1438" w:left="14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3C64270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C6148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5233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FE97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E054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249D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42ED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ECB1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861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AA6B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8ED8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9051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BE7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2619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06A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98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4EBC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584B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6FE2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7865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B83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6A04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C1C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B8B0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6D2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1E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90F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3F4B8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58F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0E9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90DE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F68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388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CE0D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CED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529E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B9ED4B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377E3A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5079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029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88D8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FEF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C6DE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501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3AE4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CE69D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8EF6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147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0A8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76D5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9E73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56D3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B247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680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15690161">
    <w:abstractNumId w:val="0"/>
  </w:num>
  <w:num w:numId="2" w16cid:durableId="1491487090">
    <w:abstractNumId w:val="1"/>
  </w:num>
  <w:num w:numId="3" w16cid:durableId="849485342">
    <w:abstractNumId w:val="2"/>
  </w:num>
  <w:num w:numId="4" w16cid:durableId="177425863">
    <w:abstractNumId w:val="3"/>
  </w:num>
  <w:num w:numId="5" w16cid:durableId="1584948465">
    <w:abstractNumId w:val="4"/>
  </w:num>
  <w:num w:numId="6" w16cid:durableId="755244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1F"/>
    <w:rsid w:val="0044621F"/>
    <w:rsid w:val="00851DA5"/>
    <w:rsid w:val="00B9047A"/>
    <w:rsid w:val="00F6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DEA74"/>
  <w15:docId w15:val="{F5564A43-2FEE-4249-AE71-42704C9E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table" w:customStyle="1" w:styleId="tableMsoNormalTable">
    <w:name w:val="table_MsoNormalTable"/>
    <w:basedOn w:val="TableNormal"/>
    <w:tblPr/>
  </w:style>
  <w:style w:type="character" w:customStyle="1" w:styleId="fs14fw4ttuundefinedtdn">
    <w:name w:val="fs14 fw4 ttu undefined tdn"/>
    <w:basedOn w:val="DefaultParagraphFont"/>
  </w:style>
  <w:style w:type="character" w:customStyle="1" w:styleId="fs14fw4ttuundefined">
    <w:name w:val="fs14 fw4 ttu undefined"/>
    <w:basedOn w:val="DefaultParagraphFont"/>
  </w:style>
  <w:style w:type="character" w:customStyle="1" w:styleId="fs14fw4undefinedtdn">
    <w:name w:val="fs14 fw4 undefined tdn"/>
    <w:basedOn w:val="DefaultParagraphFont"/>
  </w:style>
  <w:style w:type="character" w:customStyle="1" w:styleId="fs14fw4undefined">
    <w:name w:val="fs14 fw4 undefined"/>
    <w:basedOn w:val="DefaultParagraphFont"/>
  </w:style>
  <w:style w:type="character" w:customStyle="1" w:styleId="fs14fw6undefined">
    <w:name w:val="fs14 fw6 undefined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4fw6undefinedtdn">
    <w:name w:val="fs14 fw6 undefined td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wen.politzki@marquet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1268</Characters>
  <Application>Microsoft Office Word</Application>
  <DocSecurity>0</DocSecurity>
  <Lines>48</Lines>
  <Paragraphs>40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Owen</dc:creator>
  <cp:lastModifiedBy>Politzki, Owen</cp:lastModifiedBy>
  <cp:revision>3</cp:revision>
  <dcterms:created xsi:type="dcterms:W3CDTF">2023-09-14T15:26:00Z</dcterms:created>
  <dcterms:modified xsi:type="dcterms:W3CDTF">2024-10-01T01:33:00Z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ddedfe4b124c235c2c780024964548111c348ef78a32c431960408aa5cb2f4a5</vt:lpwstr>
  </property>
</Properties>
</file>